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5 -->
  <w:body>
    <w:p>
      <w:pPr>
        <w:pStyle w:val="divnam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0"/>
        <w:jc w:val="center"/>
        <w:rPr>
          <w:rFonts w:ascii="Courier New" w:eastAsia="Courier New" w:hAnsi="Courier New" w:cs="Courier New"/>
          <w:caps/>
          <w:color w:val="434D54"/>
          <w:sz w:val="68"/>
          <w:szCs w:val="68"/>
          <w:bdr w:val="none" w:sz="0" w:space="0" w:color="auto"/>
          <w:vertAlign w:val="baseline"/>
        </w:rPr>
      </w:pPr>
      <w:r>
        <w:rPr>
          <w:rStyle w:val="span"/>
          <w:sz w:val="68"/>
          <w:szCs w:val="68"/>
        </w:rPr>
        <w:t>Demian</w:t>
      </w:r>
      <w:r>
        <w:rPr>
          <w:bdr w:val="none" w:sz="0" w:space="0" w:color="auto"/>
          <w:vertAlign w:val="baseline"/>
        </w:rPr>
        <w:t xml:space="preserve"> </w:t>
      </w:r>
      <w:r>
        <w:rPr>
          <w:rStyle w:val="span"/>
          <w:sz w:val="68"/>
          <w:szCs w:val="68"/>
        </w:rPr>
        <w:t>Malcher</w:t>
      </w:r>
    </w:p>
    <w:p>
      <w:pPr>
        <w:pStyle w:val="divaddres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40" w:after="0"/>
        <w:ind w:left="0" w:right="0"/>
        <w:jc w:val="center"/>
        <w:rPr>
          <w:rFonts w:ascii="Century Gothic" w:eastAsia="Century Gothic" w:hAnsi="Century Gothic" w:cs="Century Gothic"/>
          <w:color w:val="434D54"/>
          <w:sz w:val="18"/>
          <w:szCs w:val="18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sz w:val="18"/>
          <w:szCs w:val="18"/>
        </w:rPr>
        <w:t>demian.malcher12@gmail.com</w:t>
      </w:r>
      <w:r>
        <w:rPr>
          <w:rStyle w:val="sprtr"/>
          <w:rFonts w:ascii="Century Gothic" w:eastAsia="Century Gothic" w:hAnsi="Century Gothic" w:cs="Century Gothic"/>
        </w:rPr>
        <w:t xml:space="preserve"> | </w:t>
      </w:r>
      <w:r>
        <w:rPr>
          <w:rStyle w:val="span"/>
          <w:rFonts w:ascii="Century Gothic" w:eastAsia="Century Gothic" w:hAnsi="Century Gothic" w:cs="Century Gothic"/>
          <w:sz w:val="18"/>
          <w:szCs w:val="18"/>
        </w:rPr>
        <w:t>206-476-8717</w:t>
      </w:r>
      <w:r>
        <w:rPr>
          <w:rStyle w:val="sprtr"/>
          <w:rFonts w:ascii="Century Gothic" w:eastAsia="Century Gothic" w:hAnsi="Century Gothic" w:cs="Century Gothic"/>
        </w:rPr>
        <w:t xml:space="preserve"> | </w:t>
      </w:r>
      <w:r>
        <w:rPr>
          <w:rStyle w:val="span"/>
          <w:rFonts w:ascii="Century Gothic" w:eastAsia="Century Gothic" w:hAnsi="Century Gothic" w:cs="Century Gothic"/>
          <w:sz w:val="18"/>
          <w:szCs w:val="18"/>
        </w:rPr>
        <w:t>Greenville</w:t>
      </w:r>
      <w:r>
        <w:rPr>
          <w:rStyle w:val="span"/>
          <w:rFonts w:ascii="Century Gothic" w:eastAsia="Century Gothic" w:hAnsi="Century Gothic" w:cs="Century Gothic"/>
          <w:sz w:val="18"/>
          <w:szCs w:val="18"/>
        </w:rPr>
        <w:t xml:space="preserve">, </w:t>
      </w:r>
      <w:r>
        <w:rPr>
          <w:rStyle w:val="span"/>
          <w:rFonts w:ascii="Century Gothic" w:eastAsia="Century Gothic" w:hAnsi="Century Gothic" w:cs="Century Gothic"/>
          <w:sz w:val="18"/>
          <w:szCs w:val="18"/>
        </w:rPr>
        <w:t>SC</w:t>
      </w:r>
      <w:r>
        <w:rPr>
          <w:rStyle w:val="span"/>
          <w:rFonts w:ascii="Century Gothic" w:eastAsia="Century Gothic" w:hAnsi="Century Gothic" w:cs="Century Gothic"/>
          <w:sz w:val="18"/>
          <w:szCs w:val="18"/>
        </w:rPr>
        <w:t xml:space="preserve"> </w:t>
      </w:r>
      <w:r>
        <w:rPr>
          <w:rStyle w:val="span"/>
          <w:rFonts w:ascii="Century Gothic" w:eastAsia="Century Gothic" w:hAnsi="Century Gothic" w:cs="Century Gothic"/>
          <w:sz w:val="18"/>
          <w:szCs w:val="18"/>
        </w:rPr>
        <w:t>29615</w:t>
      </w:r>
      <w:r>
        <w:rPr>
          <w:rFonts w:ascii="Century Gothic" w:eastAsia="Century Gothic" w:hAnsi="Century Gothic" w:cs="Century Gothic"/>
          <w:bdr w:val="none" w:sz="0" w:space="0" w:color="auto"/>
          <w:vertAlign w:val="baseline"/>
        </w:rPr>
        <w:t xml:space="preserve"> </w:t>
      </w:r>
    </w:p>
    <w:p>
      <w:pPr>
        <w:pStyle w:val="divdocumentheading"/>
        <w:pBdr>
          <w:top w:val="none" w:sz="0" w:space="0" w:color="auto"/>
          <w:left w:val="none" w:sz="0" w:space="0" w:color="auto"/>
          <w:bottom w:val="none" w:sz="0" w:space="14" w:color="auto"/>
          <w:right w:val="none" w:sz="0" w:space="0" w:color="auto"/>
        </w:pBdr>
        <w:tabs>
          <w:tab w:val="left" w:pos="4912"/>
          <w:tab w:val="left" w:pos="11240"/>
        </w:tabs>
        <w:spacing w:before="420" w:line="260" w:lineRule="atLeast"/>
        <w:ind w:left="0" w:right="0"/>
        <w:jc w:val="center"/>
        <w:rPr>
          <w:rFonts w:ascii="Courier New" w:eastAsia="Courier New" w:hAnsi="Courier New" w:cs="Courier New"/>
          <w:b/>
          <w:bCs/>
          <w:color w:val="595959"/>
          <w:sz w:val="18"/>
          <w:szCs w:val="18"/>
          <w:bdr w:val="none" w:sz="0" w:space="0" w:color="auto"/>
          <w:vertAlign w:val="baseline"/>
        </w:rPr>
      </w:pPr>
      <w:r>
        <w:rPr>
          <w:rFonts w:ascii="Courier New" w:eastAsia="Courier New" w:hAnsi="Courier New" w:cs="Courier New"/>
          <w:b/>
          <w:bCs/>
          <w:color w:val="595959"/>
          <w:sz w:val="18"/>
          <w:szCs w:val="18"/>
          <w:bdr w:val="none" w:sz="0" w:space="0" w:color="auto"/>
          <w:vertAlign w:val="baseline"/>
        </w:rPr>
        <w:t xml:space="preserve"> </w:t>
      </w:r>
      <w:r>
        <w:rPr>
          <w:rFonts w:ascii="Courier New" w:eastAsia="Courier New" w:hAnsi="Courier New" w:cs="Courier New"/>
          <w:strike/>
          <w:color w:val="595959"/>
          <w:sz w:val="24"/>
        </w:rPr>
        <w:tab/>
      </w:r>
      <w:r>
        <w:rPr>
          <w:rStyle w:val="divdocumentdivsectiontitle"/>
          <w:rFonts w:ascii="Courier New" w:eastAsia="Courier New" w:hAnsi="Courier New" w:cs="Courier New"/>
          <w:b/>
          <w:bCs/>
        </w:rPr>
        <w:t xml:space="preserve">  Summary  </w:t>
      </w:r>
      <w:r>
        <w:rPr>
          <w:rFonts w:ascii="Courier New" w:eastAsia="Courier New" w:hAnsi="Courier New" w:cs="Courier New"/>
          <w:strike/>
          <w:color w:val="595959"/>
          <w:sz w:val="24"/>
        </w:rPr>
        <w:tab/>
      </w:r>
    </w:p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60" w:lineRule="atLeast"/>
        <w:ind w:left="400" w:right="400"/>
        <w:jc w:val="center"/>
        <w:rPr>
          <w:rFonts w:ascii="Century Gothic" w:eastAsia="Century Gothic" w:hAnsi="Century Gothic" w:cs="Century Gothic"/>
          <w:color w:val="595959"/>
          <w:sz w:val="18"/>
          <w:szCs w:val="18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color w:val="595959"/>
          <w:sz w:val="18"/>
          <w:szCs w:val="18"/>
          <w:bdr w:val="none" w:sz="0" w:space="0" w:color="auto"/>
          <w:vertAlign w:val="baseline"/>
        </w:rPr>
        <w:t xml:space="preserve">As a high functioning Autistic individual I've overcome things like poor social skills and at one point being behind in school. In that time I've had a lot of people both believe in me and doubt me so I want to prove those who believed in me right and those who doubted me wrong. In order to live up to my dreams and lofty ambitions I know I need to work hard. While I never had a formal job I can assure you I am eager to learn because I know it will teach me the skills I need to make it in life. I am hardworking and reliable with strong ability in </w:t>
      </w:r>
      <w:r>
        <w:rPr>
          <w:rStyle w:val="span"/>
          <w:rFonts w:ascii="Century Gothic" w:eastAsia="Century Gothic" w:hAnsi="Century Gothic" w:cs="Century Gothic"/>
          <w:color w:val="E86030"/>
          <w:sz w:val="18"/>
          <w:szCs w:val="18"/>
        </w:rPr>
        <w:t>customer care</w:t>
      </w:r>
      <w:r>
        <w:rPr>
          <w:rFonts w:ascii="Century Gothic" w:eastAsia="Century Gothic" w:hAnsi="Century Gothic" w:cs="Century Gothic"/>
          <w:color w:val="595959"/>
          <w:sz w:val="18"/>
          <w:szCs w:val="18"/>
          <w:bdr w:val="none" w:sz="0" w:space="0" w:color="auto"/>
          <w:vertAlign w:val="baseline"/>
        </w:rPr>
        <w:t>. Highly organized, proactive and punctual with team-oriented mentality.</w:t>
      </w:r>
    </w:p>
    <w:p>
      <w:pPr>
        <w:pStyle w:val="divdocumentheading"/>
        <w:pBdr>
          <w:top w:val="none" w:sz="0" w:space="0" w:color="auto"/>
          <w:left w:val="none" w:sz="0" w:space="0" w:color="auto"/>
          <w:bottom w:val="none" w:sz="0" w:space="14" w:color="auto"/>
          <w:right w:val="none" w:sz="0" w:space="0" w:color="auto"/>
        </w:pBdr>
        <w:tabs>
          <w:tab w:val="left" w:pos="4987"/>
          <w:tab w:val="left" w:pos="11240"/>
        </w:tabs>
        <w:spacing w:before="420" w:line="260" w:lineRule="atLeast"/>
        <w:ind w:left="0" w:right="0"/>
        <w:jc w:val="center"/>
        <w:rPr>
          <w:rFonts w:ascii="Courier New" w:eastAsia="Courier New" w:hAnsi="Courier New" w:cs="Courier New"/>
          <w:b/>
          <w:bCs/>
          <w:color w:val="595959"/>
          <w:sz w:val="18"/>
          <w:szCs w:val="18"/>
          <w:bdr w:val="none" w:sz="0" w:space="0" w:color="auto"/>
          <w:vertAlign w:val="baseline"/>
        </w:rPr>
      </w:pPr>
      <w:r>
        <w:rPr>
          <w:rFonts w:ascii="Courier New" w:eastAsia="Courier New" w:hAnsi="Courier New" w:cs="Courier New"/>
          <w:b/>
          <w:bCs/>
          <w:color w:val="595959"/>
          <w:sz w:val="18"/>
          <w:szCs w:val="18"/>
          <w:bdr w:val="none" w:sz="0" w:space="0" w:color="auto"/>
          <w:vertAlign w:val="baseline"/>
        </w:rPr>
        <w:t xml:space="preserve"> </w:t>
      </w:r>
      <w:r>
        <w:rPr>
          <w:rFonts w:ascii="Courier New" w:eastAsia="Courier New" w:hAnsi="Courier New" w:cs="Courier New"/>
          <w:strike/>
          <w:color w:val="595959"/>
          <w:sz w:val="24"/>
        </w:rPr>
        <w:tab/>
      </w:r>
      <w:r>
        <w:rPr>
          <w:rStyle w:val="divdocumentdivsectiontitle"/>
          <w:rFonts w:ascii="Courier New" w:eastAsia="Courier New" w:hAnsi="Courier New" w:cs="Courier New"/>
          <w:b/>
          <w:bCs/>
        </w:rPr>
        <w:t xml:space="preserve">  Skills  </w:t>
      </w:r>
      <w:r>
        <w:rPr>
          <w:rFonts w:ascii="Courier New" w:eastAsia="Courier New" w:hAnsi="Courier New" w:cs="Courier New"/>
          <w:strike/>
          <w:color w:val="595959"/>
          <w:sz w:val="24"/>
        </w:rPr>
        <w:tab/>
      </w:r>
    </w:p>
    <w:tbl>
      <w:tblPr>
        <w:tblStyle w:val="divdocumenttable"/>
        <w:tblW w:w="0" w:type="auto"/>
        <w:tblInd w:w="4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418"/>
        <w:gridCol w:w="5418"/>
      </w:tblGrid>
      <w:tr>
        <w:tblPrEx>
          <w:tblW w:w="0" w:type="auto"/>
          <w:tblInd w:w="40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418" w:type="dxa"/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top"/>
            <w:hideMark/>
          </w:tcPr>
          <w:p>
            <w:pPr>
              <w:pStyle w:val="divdocumentulli"/>
              <w:numPr>
                <w:ilvl w:val="0"/>
                <w:numId w:val="1"/>
              </w:numPr>
              <w:spacing w:before="0" w:after="0" w:line="260" w:lineRule="atLeast"/>
              <w:ind w:left="460" w:right="0" w:hanging="183"/>
              <w:rPr>
                <w:rFonts w:ascii="Century Gothic" w:eastAsia="Century Gothic" w:hAnsi="Century Gothic" w:cs="Century Gothic"/>
                <w:color w:val="595959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Fonts w:ascii="Century Gothic" w:eastAsia="Century Gothic" w:hAnsi="Century Gothic" w:cs="Century Gothic"/>
                <w:color w:val="595959"/>
                <w:sz w:val="18"/>
                <w:szCs w:val="18"/>
                <w:bdr w:val="none" w:sz="0" w:space="0" w:color="auto"/>
                <w:vertAlign w:val="baseline"/>
              </w:rPr>
              <w:t>Problem-solving abilities</w:t>
            </w:r>
          </w:p>
          <w:p>
            <w:pPr>
              <w:pStyle w:val="divdocumentulli"/>
              <w:numPr>
                <w:ilvl w:val="0"/>
                <w:numId w:val="1"/>
              </w:numPr>
              <w:spacing w:before="0" w:after="0" w:line="260" w:lineRule="atLeast"/>
              <w:ind w:left="460" w:right="0" w:hanging="183"/>
              <w:rPr>
                <w:rFonts w:ascii="Century Gothic" w:eastAsia="Century Gothic" w:hAnsi="Century Gothic" w:cs="Century Gothic"/>
                <w:color w:val="595959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Fonts w:ascii="Century Gothic" w:eastAsia="Century Gothic" w:hAnsi="Century Gothic" w:cs="Century Gothic"/>
                <w:color w:val="595959"/>
                <w:sz w:val="18"/>
                <w:szCs w:val="18"/>
                <w:bdr w:val="none" w:sz="0" w:space="0" w:color="auto"/>
                <w:vertAlign w:val="baseline"/>
              </w:rPr>
              <w:t>Courteous demeanor</w:t>
            </w:r>
          </w:p>
          <w:p>
            <w:pPr>
              <w:pStyle w:val="divdocumentulli"/>
              <w:numPr>
                <w:ilvl w:val="0"/>
                <w:numId w:val="1"/>
              </w:numPr>
              <w:spacing w:before="0" w:after="0" w:line="260" w:lineRule="atLeast"/>
              <w:ind w:left="460" w:right="0" w:hanging="183"/>
              <w:rPr>
                <w:rFonts w:ascii="Century Gothic" w:eastAsia="Century Gothic" w:hAnsi="Century Gothic" w:cs="Century Gothic"/>
                <w:color w:val="595959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Fonts w:ascii="Century Gothic" w:eastAsia="Century Gothic" w:hAnsi="Century Gothic" w:cs="Century Gothic"/>
                <w:color w:val="595959"/>
                <w:sz w:val="18"/>
                <w:szCs w:val="18"/>
                <w:bdr w:val="none" w:sz="0" w:space="0" w:color="auto"/>
                <w:vertAlign w:val="baseline"/>
              </w:rPr>
              <w:t>Customer relations</w:t>
            </w:r>
          </w:p>
        </w:tc>
        <w:tc>
          <w:tcPr>
            <w:tcW w:w="5418" w:type="dxa"/>
            <w:tcBorders>
              <w:left w:val="single" w:sz="8" w:space="0" w:color="FEFDFD"/>
            </w:tcBorders>
            <w:noWrap w:val="0"/>
            <w:tcMar>
              <w:top w:w="5" w:type="dxa"/>
              <w:left w:w="10" w:type="dxa"/>
              <w:bottom w:w="5" w:type="dxa"/>
              <w:right w:w="5" w:type="dxa"/>
            </w:tcMar>
            <w:vAlign w:val="top"/>
            <w:hideMark/>
          </w:tcPr>
          <w:p>
            <w:pPr>
              <w:pStyle w:val="divdocumentulli"/>
              <w:numPr>
                <w:ilvl w:val="0"/>
                <w:numId w:val="2"/>
              </w:numPr>
              <w:spacing w:before="0" w:after="0" w:line="260" w:lineRule="atLeast"/>
              <w:ind w:left="460" w:right="0" w:hanging="183"/>
              <w:rPr>
                <w:rFonts w:ascii="Century Gothic" w:eastAsia="Century Gothic" w:hAnsi="Century Gothic" w:cs="Century Gothic"/>
                <w:color w:val="595959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Fonts w:ascii="Century Gothic" w:eastAsia="Century Gothic" w:hAnsi="Century Gothic" w:cs="Century Gothic"/>
                <w:color w:val="595959"/>
                <w:sz w:val="18"/>
                <w:szCs w:val="18"/>
                <w:bdr w:val="none" w:sz="0" w:space="0" w:color="auto"/>
                <w:vertAlign w:val="baseline"/>
              </w:rPr>
              <w:t>Google Chrome, Word, Google Docs</w:t>
            </w:r>
          </w:p>
          <w:p>
            <w:pPr>
              <w:pStyle w:val="divdocumentulli"/>
              <w:numPr>
                <w:ilvl w:val="0"/>
                <w:numId w:val="2"/>
              </w:numPr>
              <w:spacing w:before="0" w:after="0" w:line="260" w:lineRule="atLeast"/>
              <w:ind w:left="460" w:right="0" w:hanging="183"/>
              <w:rPr>
                <w:rFonts w:ascii="Century Gothic" w:eastAsia="Century Gothic" w:hAnsi="Century Gothic" w:cs="Century Gothic"/>
                <w:color w:val="595959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Fonts w:ascii="Century Gothic" w:eastAsia="Century Gothic" w:hAnsi="Century Gothic" w:cs="Century Gothic"/>
                <w:color w:val="595959"/>
                <w:sz w:val="18"/>
                <w:szCs w:val="18"/>
                <w:bdr w:val="none" w:sz="0" w:space="0" w:color="auto"/>
                <w:vertAlign w:val="baseline"/>
              </w:rPr>
              <w:t>Relationship building</w:t>
            </w:r>
          </w:p>
          <w:p>
            <w:pPr>
              <w:pStyle w:val="divdocumentulli"/>
              <w:numPr>
                <w:ilvl w:val="0"/>
                <w:numId w:val="2"/>
              </w:numPr>
              <w:spacing w:before="0" w:after="0" w:line="260" w:lineRule="atLeast"/>
              <w:ind w:left="460" w:right="0" w:hanging="183"/>
              <w:rPr>
                <w:rFonts w:ascii="Century Gothic" w:eastAsia="Century Gothic" w:hAnsi="Century Gothic" w:cs="Century Gothic"/>
                <w:color w:val="595959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Fonts w:ascii="Century Gothic" w:eastAsia="Century Gothic" w:hAnsi="Century Gothic" w:cs="Century Gothic"/>
                <w:color w:val="595959"/>
                <w:sz w:val="18"/>
                <w:szCs w:val="18"/>
                <w:bdr w:val="none" w:sz="0" w:space="0" w:color="auto"/>
                <w:vertAlign w:val="baseline"/>
              </w:rPr>
              <w:t>Research skills</w:t>
            </w:r>
          </w:p>
        </w:tc>
      </w:tr>
    </w:tbl>
    <w:p>
      <w:pPr>
        <w:pStyle w:val="divdocumentheading"/>
        <w:pBdr>
          <w:top w:val="none" w:sz="0" w:space="0" w:color="auto"/>
          <w:left w:val="none" w:sz="0" w:space="0" w:color="auto"/>
          <w:bottom w:val="none" w:sz="0" w:space="14" w:color="auto"/>
          <w:right w:val="none" w:sz="0" w:space="0" w:color="auto"/>
        </w:pBdr>
        <w:tabs>
          <w:tab w:val="left" w:pos="3800"/>
          <w:tab w:val="left" w:pos="11240"/>
        </w:tabs>
        <w:spacing w:before="420" w:line="260" w:lineRule="atLeast"/>
        <w:ind w:left="0" w:right="0"/>
        <w:jc w:val="center"/>
        <w:rPr>
          <w:rFonts w:ascii="Courier New" w:eastAsia="Courier New" w:hAnsi="Courier New" w:cs="Courier New"/>
          <w:b/>
          <w:bCs/>
          <w:color w:val="595959"/>
          <w:sz w:val="18"/>
          <w:szCs w:val="18"/>
          <w:bdr w:val="none" w:sz="0" w:space="0" w:color="auto"/>
          <w:vertAlign w:val="baseline"/>
        </w:rPr>
      </w:pPr>
      <w:r>
        <w:rPr>
          <w:rFonts w:ascii="Courier New" w:eastAsia="Courier New" w:hAnsi="Courier New" w:cs="Courier New"/>
          <w:b/>
          <w:bCs/>
          <w:color w:val="595959"/>
          <w:sz w:val="18"/>
          <w:szCs w:val="18"/>
          <w:bdr w:val="none" w:sz="0" w:space="0" w:color="auto"/>
          <w:vertAlign w:val="baseline"/>
        </w:rPr>
        <w:t xml:space="preserve"> </w:t>
      </w:r>
      <w:r>
        <w:rPr>
          <w:rFonts w:ascii="Courier New" w:eastAsia="Courier New" w:hAnsi="Courier New" w:cs="Courier New"/>
          <w:strike/>
          <w:color w:val="595959"/>
          <w:sz w:val="24"/>
        </w:rPr>
        <w:tab/>
      </w:r>
      <w:r>
        <w:rPr>
          <w:rStyle w:val="divdocumentdivsectiontitle"/>
          <w:rFonts w:ascii="Courier New" w:eastAsia="Courier New" w:hAnsi="Courier New" w:cs="Courier New"/>
          <w:b/>
          <w:bCs/>
        </w:rPr>
        <w:t xml:space="preserve">  Education and Training  </w:t>
      </w:r>
      <w:r>
        <w:rPr>
          <w:rFonts w:ascii="Courier New" w:eastAsia="Courier New" w:hAnsi="Courier New" w:cs="Courier New"/>
          <w:strike/>
          <w:color w:val="595959"/>
          <w:sz w:val="24"/>
        </w:rPr>
        <w:tab/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60" w:lineRule="atLeast"/>
        <w:ind w:left="400" w:right="400"/>
        <w:jc w:val="center"/>
        <w:rPr>
          <w:rFonts w:ascii="Century Gothic" w:eastAsia="Century Gothic" w:hAnsi="Century Gothic" w:cs="Century Gothic"/>
          <w:color w:val="595959"/>
          <w:sz w:val="18"/>
          <w:szCs w:val="18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color w:val="595959"/>
          <w:sz w:val="18"/>
          <w:szCs w:val="18"/>
        </w:rPr>
        <w:t>Ingraham High School</w:t>
      </w:r>
      <w:r>
        <w:rPr>
          <w:rStyle w:val="sprtr"/>
          <w:rFonts w:ascii="Century Gothic" w:eastAsia="Century Gothic" w:hAnsi="Century Gothic" w:cs="Century Gothic"/>
          <w:color w:val="595959"/>
          <w:sz w:val="18"/>
          <w:szCs w:val="18"/>
        </w:rPr>
        <w:t>  |  </w:t>
      </w:r>
      <w:r>
        <w:rPr>
          <w:rStyle w:val="singlecolumnspanpaddedlinenth-child1"/>
          <w:rFonts w:ascii="Century Gothic" w:eastAsia="Century Gothic" w:hAnsi="Century Gothic" w:cs="Century Gothic"/>
          <w:color w:val="595959"/>
          <w:sz w:val="18"/>
          <w:szCs w:val="18"/>
        </w:rPr>
        <w:t xml:space="preserve"> </w:t>
      </w:r>
      <w:r>
        <w:rPr>
          <w:rStyle w:val="span"/>
          <w:rFonts w:ascii="Century Gothic" w:eastAsia="Century Gothic" w:hAnsi="Century Gothic" w:cs="Century Gothic"/>
          <w:color w:val="595959"/>
          <w:sz w:val="18"/>
          <w:szCs w:val="18"/>
        </w:rPr>
        <w:t>Seattle</w:t>
      </w:r>
      <w:r>
        <w:rPr>
          <w:rStyle w:val="span"/>
          <w:rFonts w:ascii="Century Gothic" w:eastAsia="Century Gothic" w:hAnsi="Century Gothic" w:cs="Century Gothic"/>
          <w:color w:val="595959"/>
          <w:sz w:val="18"/>
          <w:szCs w:val="18"/>
        </w:rPr>
        <w:t xml:space="preserve">, </w:t>
      </w:r>
      <w:r>
        <w:rPr>
          <w:rStyle w:val="span"/>
          <w:rFonts w:ascii="Century Gothic" w:eastAsia="Century Gothic" w:hAnsi="Century Gothic" w:cs="Century Gothic"/>
          <w:color w:val="595959"/>
          <w:sz w:val="18"/>
          <w:szCs w:val="18"/>
        </w:rPr>
        <w:t>WA</w:t>
      </w:r>
      <w:r>
        <w:rPr>
          <w:rStyle w:val="sprtr"/>
          <w:rFonts w:ascii="Century Gothic" w:eastAsia="Century Gothic" w:hAnsi="Century Gothic" w:cs="Century Gothic"/>
          <w:color w:val="595959"/>
          <w:sz w:val="18"/>
          <w:szCs w:val="18"/>
        </w:rPr>
        <w:t>  |  </w:t>
      </w:r>
      <w:r>
        <w:rPr>
          <w:rStyle w:val="span"/>
          <w:rFonts w:ascii="Century Gothic" w:eastAsia="Century Gothic" w:hAnsi="Century Gothic" w:cs="Century Gothic"/>
          <w:color w:val="595959"/>
          <w:sz w:val="18"/>
          <w:szCs w:val="18"/>
        </w:rPr>
        <w:t>08/2020</w:t>
      </w:r>
      <w:r>
        <w:rPr>
          <w:rStyle w:val="singlecolumnspanpaddedlinenth-child1"/>
          <w:rFonts w:ascii="Century Gothic" w:eastAsia="Century Gothic" w:hAnsi="Century Gothic" w:cs="Century Gothic"/>
          <w:color w:val="595959"/>
          <w:sz w:val="18"/>
          <w:szCs w:val="18"/>
        </w:rPr>
        <w:t xml:space="preserve"> </w:t>
      </w:r>
    </w:p>
    <w:p>
      <w:pPr>
        <w:pStyle w:val="spanpaddedline"/>
        <w:spacing w:before="0" w:after="100" w:line="260" w:lineRule="atLeast"/>
        <w:ind w:left="400" w:right="400"/>
        <w:jc w:val="center"/>
        <w:rPr>
          <w:rFonts w:ascii="Century Gothic" w:eastAsia="Century Gothic" w:hAnsi="Century Gothic" w:cs="Century Gothic"/>
          <w:color w:val="595959"/>
          <w:sz w:val="18"/>
          <w:szCs w:val="18"/>
          <w:bdr w:val="none" w:sz="0" w:space="0" w:color="auto"/>
          <w:vertAlign w:val="baseline"/>
        </w:rPr>
      </w:pPr>
      <w:r>
        <w:rPr>
          <w:rStyle w:val="spandegree"/>
          <w:rFonts w:ascii="Century Gothic" w:eastAsia="Century Gothic" w:hAnsi="Century Gothic" w:cs="Century Gothic"/>
          <w:color w:val="595959"/>
          <w:sz w:val="18"/>
          <w:szCs w:val="18"/>
        </w:rPr>
        <w:t>High School Diploma</w:t>
      </w:r>
      <w:r>
        <w:rPr>
          <w:rFonts w:ascii="Century Gothic" w:eastAsia="Century Gothic" w:hAnsi="Century Gothic" w:cs="Century Gothic"/>
          <w:color w:val="595959"/>
          <w:sz w:val="18"/>
          <w:szCs w:val="18"/>
          <w:bdr w:val="none" w:sz="0" w:space="0" w:color="auto"/>
          <w:vertAlign w:val="baseline"/>
        </w:rPr>
        <w:t xml:space="preserve"> </w:t>
      </w:r>
    </w:p>
    <w:p>
      <w:pPr>
        <w:pStyle w:val="divdocumentheading"/>
        <w:pBdr>
          <w:top w:val="none" w:sz="0" w:space="0" w:color="auto"/>
          <w:left w:val="none" w:sz="0" w:space="0" w:color="auto"/>
          <w:bottom w:val="none" w:sz="0" w:space="14" w:color="auto"/>
          <w:right w:val="none" w:sz="0" w:space="0" w:color="auto"/>
        </w:pBdr>
        <w:tabs>
          <w:tab w:val="left" w:pos="3800"/>
          <w:tab w:val="left" w:pos="11240"/>
        </w:tabs>
        <w:spacing w:before="420" w:line="260" w:lineRule="atLeast"/>
        <w:ind w:left="0" w:right="0"/>
        <w:jc w:val="center"/>
        <w:rPr>
          <w:rFonts w:ascii="Courier New" w:eastAsia="Courier New" w:hAnsi="Courier New" w:cs="Courier New"/>
          <w:b/>
          <w:bCs/>
          <w:color w:val="595959"/>
          <w:sz w:val="18"/>
          <w:szCs w:val="18"/>
          <w:bdr w:val="none" w:sz="0" w:space="0" w:color="auto"/>
          <w:vertAlign w:val="baseline"/>
        </w:rPr>
      </w:pPr>
      <w:r>
        <w:rPr>
          <w:rFonts w:ascii="Courier New" w:eastAsia="Courier New" w:hAnsi="Courier New" w:cs="Courier New"/>
          <w:b/>
          <w:bCs/>
          <w:color w:val="595959"/>
          <w:sz w:val="18"/>
          <w:szCs w:val="18"/>
          <w:bdr w:val="none" w:sz="0" w:space="0" w:color="auto"/>
          <w:vertAlign w:val="baseline"/>
        </w:rPr>
        <w:t xml:space="preserve"> </w:t>
      </w:r>
      <w:r>
        <w:rPr>
          <w:rFonts w:ascii="Courier New" w:eastAsia="Courier New" w:hAnsi="Courier New" w:cs="Courier New"/>
          <w:strike/>
          <w:color w:val="595959"/>
          <w:sz w:val="24"/>
        </w:rPr>
        <w:tab/>
      </w:r>
      <w:r>
        <w:rPr>
          <w:rStyle w:val="divdocumentdivsectiontitle"/>
          <w:rFonts w:ascii="Courier New" w:eastAsia="Courier New" w:hAnsi="Courier New" w:cs="Courier New"/>
          <w:b/>
          <w:bCs/>
        </w:rPr>
        <w:t xml:space="preserve">  Additional Information  </w:t>
      </w:r>
      <w:r>
        <w:rPr>
          <w:rFonts w:ascii="Courier New" w:eastAsia="Courier New" w:hAnsi="Courier New" w:cs="Courier New"/>
          <w:strike/>
          <w:color w:val="595959"/>
          <w:sz w:val="24"/>
        </w:rPr>
        <w:tab/>
      </w:r>
    </w:p>
    <w:p>
      <w:pPr>
        <w:pStyle w:val="divdocumentulli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60" w:lineRule="atLeast"/>
        <w:ind w:left="860" w:right="400" w:hanging="183"/>
        <w:rPr>
          <w:rFonts w:ascii="Century Gothic" w:eastAsia="Century Gothic" w:hAnsi="Century Gothic" w:cs="Century Gothic"/>
          <w:color w:val="595959"/>
          <w:sz w:val="18"/>
          <w:szCs w:val="18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color w:val="595959"/>
          <w:sz w:val="18"/>
          <w:szCs w:val="18"/>
          <w:bdr w:val="none" w:sz="0" w:space="0" w:color="auto"/>
          <w:vertAlign w:val="baseline"/>
        </w:rPr>
        <w:t>Continuing education in Creative Writing</w:t>
      </w:r>
    </w:p>
    <w:p>
      <w:pPr>
        <w:pStyle w:val="divdocumentulli"/>
        <w:numPr>
          <w:ilvl w:val="0"/>
          <w:numId w:val="3"/>
        </w:numPr>
        <w:spacing w:before="0" w:after="0" w:line="260" w:lineRule="atLeast"/>
        <w:ind w:left="860" w:right="400" w:hanging="183"/>
        <w:rPr>
          <w:rFonts w:ascii="Century Gothic" w:eastAsia="Century Gothic" w:hAnsi="Century Gothic" w:cs="Century Gothic"/>
          <w:color w:val="595959"/>
          <w:sz w:val="18"/>
          <w:szCs w:val="18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color w:val="595959"/>
          <w:sz w:val="18"/>
          <w:szCs w:val="18"/>
          <w:bdr w:val="none" w:sz="0" w:space="0" w:color="auto"/>
          <w:vertAlign w:val="baseline"/>
        </w:rPr>
        <w:t>Coursework in Sales, History and Social Skills</w:t>
      </w:r>
    </w:p>
    <w:p>
      <w:pPr>
        <w:pStyle w:val="divdocumentulli"/>
        <w:numPr>
          <w:ilvl w:val="0"/>
          <w:numId w:val="3"/>
        </w:numPr>
        <w:spacing w:before="0" w:after="0" w:line="260" w:lineRule="atLeast"/>
        <w:ind w:left="860" w:right="400" w:hanging="183"/>
        <w:rPr>
          <w:rFonts w:ascii="Century Gothic" w:eastAsia="Century Gothic" w:hAnsi="Century Gothic" w:cs="Century Gothic"/>
          <w:color w:val="595959"/>
          <w:sz w:val="18"/>
          <w:szCs w:val="18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color w:val="595959"/>
          <w:sz w:val="18"/>
          <w:szCs w:val="18"/>
          <w:bdr w:val="none" w:sz="0" w:space="0" w:color="auto"/>
          <w:vertAlign w:val="baseline"/>
        </w:rPr>
        <w:t>Member of Gardening, Screenwriting, Film and Business clubs</w:t>
      </w:r>
    </w:p>
    <w:p>
      <w:pPr>
        <w:pStyle w:val="p"/>
        <w:spacing w:before="0" w:after="0" w:line="260" w:lineRule="atLeast"/>
        <w:ind w:left="400" w:right="400"/>
        <w:jc w:val="center"/>
        <w:rPr>
          <w:rFonts w:ascii="Century Gothic" w:eastAsia="Century Gothic" w:hAnsi="Century Gothic" w:cs="Century Gothic"/>
          <w:color w:val="595959"/>
          <w:sz w:val="18"/>
          <w:szCs w:val="18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color w:val="595959"/>
          <w:sz w:val="18"/>
          <w:szCs w:val="18"/>
          <w:bdr w:val="none" w:sz="0" w:space="0" w:color="auto"/>
          <w:vertAlign w:val="baseline"/>
        </w:rPr>
        <w:t>HOBBIES</w:t>
      </w:r>
    </w:p>
    <w:p>
      <w:pPr>
        <w:pStyle w:val="p"/>
        <w:spacing w:before="0" w:after="0" w:line="260" w:lineRule="atLeast"/>
        <w:ind w:left="400" w:right="400"/>
        <w:jc w:val="center"/>
        <w:rPr>
          <w:rFonts w:ascii="Century Gothic" w:eastAsia="Century Gothic" w:hAnsi="Century Gothic" w:cs="Century Gothic"/>
          <w:color w:val="595959"/>
          <w:sz w:val="18"/>
          <w:szCs w:val="18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color w:val="595959"/>
          <w:sz w:val="18"/>
          <w:szCs w:val="18"/>
          <w:bdr w:val="none" w:sz="0" w:space="0" w:color="auto"/>
          <w:vertAlign w:val="baseline"/>
        </w:rPr>
        <w:t>My dad played guitar throughout most of his life and now I am beginning to practice myself. Since I was ten, I wanted to be professional writer and now I write everyday for 2 hours working on scripts trying to perfect my style so that way one day I can share my stories and philosophy with the whole world and inspire millions to improve themselves.</w:t>
      </w:r>
    </w:p>
    <w:sectPr>
      <w:pgSz w:w="12240" w:h="15840"/>
      <w:pgMar w:top="500" w:right="500" w:bottom="500" w:left="50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charset w:val="00"/>
    <w:family w:val="auto"/>
    <w:pitch w:val="default"/>
    <w:sig w:usb0="00000000" w:usb1="00000000" w:usb2="00000000" w:usb3="00000000" w:csb0="00000001" w:csb1="00000000"/>
    <w:embedRegular r:id="rId1" w:fontKey="{CCFB6297-7D88-4923-B8CE-4748BD841AD3}"/>
    <w:embedBold r:id="rId2" w:fontKey="{C46982B3-BB20-42F1-AEFA-DF1C9193AB40}"/>
  </w:font>
  <w:font w:name="Courier New">
    <w:charset w:val="00"/>
    <w:family w:val="auto"/>
    <w:pitch w:val="default"/>
  </w:font>
  <w:font w:name="Symbol">
    <w:charset w:val="00"/>
    <w:family w:val="auto"/>
    <w:pitch w:val="default"/>
  </w:font>
  <w:font w:name="Times New Roman">
    <w:charset w:val="00"/>
    <w:family w:val="auto"/>
    <w:pitch w:val="default"/>
  </w:font>
  <w:font w:name="Wingdings">
    <w:charset w:val="00"/>
    <w:family w:val="auto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tLeast"/>
      <w:jc w:val="left"/>
    </w:pPr>
    <w:rPr>
      <w:sz w:val="24"/>
      <w:szCs w:val="24"/>
      <w:bdr w:val="none" w:sz="0" w:space="0" w:color="auto"/>
      <w:vertAlign w:val="baseline"/>
    </w:rPr>
  </w:style>
  <w:style w:type="paragraph" w:styleId="Heading1">
    <w:name w:val="heading 1"/>
    <w:basedOn w:val="Normal"/>
    <w:next w:val="Normal"/>
    <w:qFormat/>
    <w:rsid w:val="00EF7B9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24"/>
      <w:szCs w:val="24"/>
      <w:bdr w:val="none" w:sz="0" w:space="0" w:color="auto"/>
      <w:vertAlign w:val="baseline"/>
    </w:rPr>
  </w:style>
  <w:style w:type="paragraph" w:styleId="Heading2">
    <w:name w:val="heading 2"/>
    <w:basedOn w:val="Normal"/>
    <w:next w:val="Normal"/>
    <w:qFormat/>
    <w:rsid w:val="00EF7B9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24"/>
      <w:szCs w:val="24"/>
      <w:bdr w:val="none" w:sz="0" w:space="0" w:color="auto"/>
      <w:vertAlign w:val="baseline"/>
    </w:rPr>
  </w:style>
  <w:style w:type="paragraph" w:styleId="Heading3">
    <w:name w:val="heading 3"/>
    <w:basedOn w:val="Normal"/>
    <w:next w:val="Normal"/>
    <w:qFormat/>
    <w:rsid w:val="00EF7B9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4"/>
      <w:szCs w:val="24"/>
      <w:bdr w:val="none" w:sz="0" w:space="0" w:color="auto"/>
      <w:vertAlign w:val="baseline"/>
    </w:rPr>
  </w:style>
  <w:style w:type="paragraph" w:styleId="Heading4">
    <w:name w:val="heading 4"/>
    <w:basedOn w:val="Normal"/>
    <w:next w:val="Normal"/>
    <w:qFormat/>
    <w:rsid w:val="00EF7B9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  <w:bdr w:val="none" w:sz="0" w:space="0" w:color="auto"/>
      <w:vertAlign w:val="baseline"/>
    </w:rPr>
  </w:style>
  <w:style w:type="paragraph" w:styleId="Heading5">
    <w:name w:val="heading 5"/>
    <w:basedOn w:val="Normal"/>
    <w:next w:val="Normal"/>
    <w:qFormat/>
    <w:rsid w:val="00EF7B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4"/>
      <w:szCs w:val="24"/>
      <w:bdr w:val="none" w:sz="0" w:space="0" w:color="auto"/>
      <w:vertAlign w:val="baseline"/>
    </w:rPr>
  </w:style>
  <w:style w:type="paragraph" w:styleId="Heading6">
    <w:name w:val="heading 6"/>
    <w:basedOn w:val="Normal"/>
    <w:next w:val="Normal"/>
    <w:qFormat/>
    <w:rsid w:val="00EF7B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24"/>
      <w:szCs w:val="24"/>
      <w:bdr w:val="none" w:sz="0" w:space="0" w:color="auto"/>
      <w:vertAlign w:val="baseli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vdocument">
    <w:name w:val="div_document"/>
    <w:basedOn w:val="Normal"/>
    <w:pPr>
      <w:spacing w:line="260" w:lineRule="atLeast"/>
    </w:pPr>
    <w:rPr>
      <w:color w:val="595959"/>
    </w:rPr>
  </w:style>
  <w:style w:type="paragraph" w:customStyle="1" w:styleId="divdocumentdivfirstsection">
    <w:name w:val="div_document_div_first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name">
    <w:name w:val="div_name"/>
    <w:basedOn w:val="div"/>
    <w:pPr>
      <w:spacing w:line="1000" w:lineRule="atLeast"/>
    </w:pPr>
    <w:rPr>
      <w:rFonts w:ascii="Courier New" w:eastAsia="Courier New" w:hAnsi="Courier New" w:cs="Courier New"/>
      <w:caps/>
      <w:color w:val="434D54"/>
      <w:sz w:val="68"/>
      <w:szCs w:val="68"/>
    </w:rPr>
  </w:style>
  <w:style w:type="paragraph" w:customStyle="1" w:styleId="div">
    <w:name w:val="div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4"/>
      <w:szCs w:val="24"/>
      <w:bdr w:val="none" w:sz="0" w:space="0" w:color="auto"/>
      <w:vertAlign w:val="baseline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SECTIONCNTC">
    <w:name w:val="div_document_div_SECTION_CNTC"/>
    <w:basedOn w:val="Normal"/>
    <w:pPr>
      <w:pBdr>
        <w:bottom w:val="none" w:sz="0" w:space="0" w:color="auto"/>
      </w:pBdr>
    </w:pPr>
  </w:style>
  <w:style w:type="paragraph" w:customStyle="1" w:styleId="divaddress">
    <w:name w:val="div_address"/>
    <w:basedOn w:val="div"/>
    <w:pPr>
      <w:spacing w:line="260" w:lineRule="atLeast"/>
    </w:pPr>
    <w:rPr>
      <w:color w:val="434D54"/>
      <w:sz w:val="18"/>
      <w:szCs w:val="18"/>
    </w:rPr>
  </w:style>
  <w:style w:type="character" w:customStyle="1" w:styleId="sprtr">
    <w:name w:val="sprtr"/>
    <w:basedOn w:val="DefaultParagraphFont"/>
  </w:style>
  <w:style w:type="paragraph" w:customStyle="1" w:styleId="divdocumentsection">
    <w:name w:val="div_document_section"/>
    <w:basedOn w:val="Normal"/>
  </w:style>
  <w:style w:type="paragraph" w:customStyle="1" w:styleId="divdocumentheading">
    <w:name w:val="div_document_heading"/>
    <w:basedOn w:val="Normal"/>
    <w:pPr>
      <w:pBdr>
        <w:bottom w:val="none" w:sz="0" w:space="14" w:color="auto"/>
      </w:pBdr>
    </w:pPr>
  </w:style>
  <w:style w:type="character" w:customStyle="1" w:styleId="divdocumentheadingCharacter">
    <w:name w:val="div_document_heading Character"/>
    <w:basedOn w:val="DefaultParagraphFont"/>
  </w:style>
  <w:style w:type="character" w:customStyle="1" w:styleId="divdocumentdivsectiontitle">
    <w:name w:val="div_document_div_sectiontitle"/>
    <w:basedOn w:val="DefaultParagraphFont"/>
    <w:rPr>
      <w:color w:val="434D54"/>
      <w:sz w:val="24"/>
      <w:szCs w:val="24"/>
    </w:rPr>
  </w:style>
  <w:style w:type="paragraph" w:customStyle="1" w:styleId="divdocumentsinglecolumn">
    <w:name w:val="div_document_singlecolumn"/>
    <w:basedOn w:val="Normal"/>
    <w:pPr>
      <w:pBdr>
        <w:top w:val="none" w:sz="0" w:space="0" w:color="auto"/>
        <w:left w:val="none" w:sz="0" w:space="20" w:color="auto"/>
        <w:bottom w:val="none" w:sz="0" w:space="0" w:color="auto"/>
        <w:right w:val="none" w:sz="0" w:space="20" w:color="auto"/>
      </w:pBdr>
    </w:pPr>
  </w:style>
  <w:style w:type="paragraph" w:customStyle="1" w:styleId="p">
    <w:name w:val="p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4"/>
      <w:szCs w:val="24"/>
      <w:bdr w:val="none" w:sz="0" w:space="0" w:color="auto"/>
      <w:vertAlign w:val="baseline"/>
    </w:rPr>
  </w:style>
  <w:style w:type="paragraph" w:customStyle="1" w:styleId="divdocumentulli">
    <w:name w:val="div_document_ul_li"/>
    <w:basedOn w:val="Normal"/>
  </w:style>
  <w:style w:type="table" w:customStyle="1" w:styleId="divdocumenttable">
    <w:name w:val="div_document_table"/>
    <w:basedOn w:val="TableNormal"/>
    <w:tblPr/>
  </w:style>
  <w:style w:type="character" w:customStyle="1" w:styleId="singlecolumnspanpaddedlinenth-child1">
    <w:name w:val="singlecolumn_span_paddedline_nth-child(1)"/>
    <w:basedOn w:val="DefaultParagraphFont"/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4"/>
      <w:szCs w:val="24"/>
      <w:bdr w:val="none" w:sz="0" w:space="0" w:color="auto"/>
      <w:vertAlign w:val="baseline"/>
    </w:rPr>
  </w:style>
  <w:style w:type="character" w:customStyle="1" w:styleId="spandegree">
    <w:name w:val="span_degree"/>
    <w:basedOn w:val="span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Demian Malcher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1ye=0">
    <vt:lpwstr>YBsAAB+LCAAAAAAABAAVmDWipUAURBdEgFuIuz2cDHd3Vj9/YgLo7ttV50CwEIYIHMQLqEBSIk9wBM6KFINAMM1TAslsD838qg07aWWGTh6V++Q36eTEH4OU+rxlNEnZ1DK77NZsitA+4XrkbVQIDu+0kJSmVqgisR4Hs0jT4hQg5QNIXXD8pZGm2yqisordwF+wt8APtV9zwFWGgz5kmgno7H/ahdDYKDtSiFL+1/B2LFQ/ysQfaZDX5ZQ8KB3</vt:lpwstr>
  </property>
  <property fmtid="{D5CDD505-2E9C-101B-9397-08002B2CF9AE}" pid="3" name="x1ye=1">
    <vt:lpwstr>jX166o8G2d4g4Kbny/JUHgK+RmMyIV4nXW6VVR46lmpBcR7izJo7YVY+7PGylSYrfH6PERpiCv32PUU2ki2YDUZKLqHxMWhfsXR6fUZfH2NH1wjRYa+5YqulNsXxtPyO4FaUQ4ENwe+euOazBXYAQOET55gpJOC4S5GIrhCL/CaSvMFUAJko5WG1KFN7oX+peaAIYWuIKhqHigH17hgYtHDAc9RlgWgO6/mxKKtCTyRJJ/NoEz/Nn7VsoYzQkmM</vt:lpwstr>
  </property>
  <property fmtid="{D5CDD505-2E9C-101B-9397-08002B2CF9AE}" pid="4" name="x1ye=10">
    <vt:lpwstr>/KmRW9Z0n0gTks/ulzqBmB0bUQeXAn1PQy3x0cWUmFJU5HMXQ8ejub240Nsg/zmRfj/d3higWV5pKcPuuTYFNynFIiHLwrq9FrA8lf5SYM4CAg8pAzTpbFLy4VCZroX4P4Sn/keTQW3TPmiCY7L6u8zm7roDYtlpwDVrdqIRmEOT9ecftUtzuMOBTvSamJf4RHcZpHT58x5tfkIbZWVZBYYqTzblw9xDWdBQ30Mzkx7oIuH8cPnXSrvi360NlJ5</vt:lpwstr>
  </property>
  <property fmtid="{D5CDD505-2E9C-101B-9397-08002B2CF9AE}" pid="5" name="x1ye=11">
    <vt:lpwstr>iiF5kWt2hWxA/EbqB8VXbkEZmJq31jCGXxgy8eyWUSZFOjE+5u8MaIfV65zQ0CJ2KKNinDJqgB5/xeDNWgW94NFZ0z1Pdz46B3OU90XPyydq0F/fYtGYTvPyV1Gwxnnm7ZfqbDeQ837UGxl//CHEQDoJW+mPaRzh5hOUd16oLJANfUQWlcw47b1+StEW2kznWv5WsQaGJpkX5S+6Gw4PZ/vz8A6Or2fvwua7xKJvHPz4oXuiTR9x1je1bx+/aV5</vt:lpwstr>
  </property>
  <property fmtid="{D5CDD505-2E9C-101B-9397-08002B2CF9AE}" pid="6" name="x1ye=12">
    <vt:lpwstr>YW7OwD5oTXVZaH9cVh8xc7qKncDf8EzjeNWFBDoAFjni2qKP1+janpl5N9dzZlx//FeNK+45WWLVi5Iy8ltMvl6ePpIhGWbY23aedXkKKXc1HK4Y4q/ERPokdZ0XkcMJSswv8LcbWsh4Fo263iK00wP8EAFRme/jMwN78TEJyLC1cqQKgRK5DCvPfe5TM+hybW6Xm4YXptnlkmPZdmqJxcRevmwaTWaiXCX+C513LRFrpGrSrUL6m6giIkQAVf9</vt:lpwstr>
  </property>
  <property fmtid="{D5CDD505-2E9C-101B-9397-08002B2CF9AE}" pid="7" name="x1ye=13">
    <vt:lpwstr>Q5FOPVWTd6+95Qzz9bsdHgSiqhDCjegK35XuZt1awCsf1PS4PXCV/q+c5sSPgC3x6Uqabj+qDgjRL+kZ1MnSz6evQZUAu3BOgPVBHnpBVWkBZXQ8esIaHZLP04k2rfoEEuPNAr3yRhZ/8BYL7lmBq6DJrN66L0tOFvAGDnfvZWdfKbEPkHfLuN8EXE57io+lguv7H5TumaSIARSc/Gib9t6VB1ULapqvz3cyGFVG/Ri2ip5p4LsdJjK6qRkcIDp</vt:lpwstr>
  </property>
  <property fmtid="{D5CDD505-2E9C-101B-9397-08002B2CF9AE}" pid="8" name="x1ye=14">
    <vt:lpwstr>Wi9D2lxwjfNZBrvxA6CTgp6iudoIX3Yg1A3szW6vXUejyjRSWZvZEbGjoRGJkyGz12QxtWq2IgeWYGVwDJGm7fr3BXtCn5DiPVK9/DlTLy2ptRr/PTrR0NhSuEKK5NnG8xJ0Xuy7sBmVWk31NfJ+Dlp4ZOra0wi2G6z7JpYDfyfnqTSNqE567rlHBpzqCWb5B4ntwLwY+/Z2ToaGQt2xnc12ODCv9dcEpbirF7+pqzrZgy4vYd4ngym2FX6ZW3p</vt:lpwstr>
  </property>
  <property fmtid="{D5CDD505-2E9C-101B-9397-08002B2CF9AE}" pid="9" name="x1ye=15">
    <vt:lpwstr>vxvznXy25NaFzb69lk+Dwq4uIpRLcHLbbOevfpyixP7ZaLgkOvfgrLRiI2cm3jkLZu2mftyawBG2vVCjyYUeR6f5Uv0SNDMn0vS787Xj6PS+tfpQkuGFaB87x0NrV13JKgLk3y2zhwYP6Hbk5jX3F7iO2P5UWAKWCX1KyqqQ44EHV52NxXai7TEsYJAlk08A3PrIV0gA91rUaNSHoHa2Nr9QCOl4w7Nyesv5LXjlmtNy4bUN79mqlqpl42qI2rs</vt:lpwstr>
  </property>
  <property fmtid="{D5CDD505-2E9C-101B-9397-08002B2CF9AE}" pid="10" name="x1ye=16">
    <vt:lpwstr>7fU2ez6j9Y/xB/W9TbCIlD2Fd1ZGI4EiKvDkMPgvNUBe08nCwWcI9C3V0KEzt8ggJLa/wBhG7rowimKySXKTltnUO9oESyNCkvCpYPL2YutefGkKrH2GTialkAVYjvg0xXjBc7roIvNZfELOrbcbThTBfXch+vcLoV/7EDFrutCrwrZ8BFSY1iI940uHW3FtMzYb00JDC3yKBFWHKW2HsyQNqk13rTLR1dUCIiRFzRAFM3fF+rpEz2NBL5+GnZL</vt:lpwstr>
  </property>
  <property fmtid="{D5CDD505-2E9C-101B-9397-08002B2CF9AE}" pid="11" name="x1ye=17">
    <vt:lpwstr>RPOCkKegcLHiwaY5VkpYv1oCTeh5PidayUFX3TjTNOakUiJnUoOGPn5BvOB898ksaiVkN07Hs7jSTQAoU1hSVGeWH/vh3YHrxAb4PvffnnPuf++Af01PWqKQ+9W0SFUMuGTz24IOJIB02Mhnr+q3IVwnlGbB+a092Z6RR+2fdUzT46rHxPPFM6OFIP7/BGciiEeuhBpYZt8+m8eCOQBAx5kvYowLKGXX82uLOrE6KyrzrzSNUY/sgt4DQCEZcm+</vt:lpwstr>
  </property>
  <property fmtid="{D5CDD505-2E9C-101B-9397-08002B2CF9AE}" pid="12" name="x1ye=18">
    <vt:lpwstr>lkPRbmfxkYQI0uf/lRCBeCjV5UQRIirvND50UhLHnYsA2JTfkQOTSJ8IDBemo8r1MmvUOTPgmT0q7KqK3TCkn8ZKso6rC7/BX52+Kt5PB/aFyA0N5CUscD9enU6PErAT7rQ3E2sMLT6y7SFP0XpkYwDyRTbvkPtHwMGbDUlVuKJUpKeacbA/+4ZYo4IvyBi/vnzopxkiBJDVLcl3XjJqhUd5A+lrHpmOIQpKM4JGoy6KnBrO/0IwhLvxb0ggUgO</vt:lpwstr>
  </property>
  <property fmtid="{D5CDD505-2E9C-101B-9397-08002B2CF9AE}" pid="13" name="x1ye=19">
    <vt:lpwstr>PDgtXNiPZct6yIsR9UGeZ3zBw5Yz9oGn/2oRvTRkPyEYnE1aOUCPrblGkvT4ijLy9+Rkl0I0fm9rezOYitYM9i7HfacNPpzFi6XPr5Iy1fF98SpjnB48Lt8/mZNkm46Yhrij+BK/4ZU+AbBhaVAcrDgsVeLYZnooW3uHl8hOPkrouh1LDUw1Dl5VY7+i4NuPYr9vrPuLcrqZT6hy0Y5W9d915bwzDbwlooRBHF5FHcvWYk9ljpSgeRwuuYujp9z</vt:lpwstr>
  </property>
  <property fmtid="{D5CDD505-2E9C-101B-9397-08002B2CF9AE}" pid="14" name="x1ye=2">
    <vt:lpwstr>LNTn3oPEflrvTgwvnveP37kPT5aRn86f0lJ3rhfmQoGZb37npNmWAAz1qyTgBybjI/Nlmw2wDqI9BZul3tKoiM812gKTGdy9AnEByhI3BtbDABV7gG06BNtNPeXT0ZqTx3oY05o7ViEYbuFxU//fpgAVeJYyZ/nEF6MxUYr3TWFDiRNAvMWx90S+xD6RJeE7X/0m9dlsBHq9Pl/elQrsa097WCJp4KQtLfpx+PgP3EhE5JM8/qVlsgX6Xt8vsmF</vt:lpwstr>
  </property>
  <property fmtid="{D5CDD505-2E9C-101B-9397-08002B2CF9AE}" pid="15" name="x1ye=20">
    <vt:lpwstr>T8khm/+UuyJ3BUNcnchA/Z0ifkdU/1yrpSyDSZATpzaOXlmYSs+w22gE7lvH+EWDvOH+gJKmmFHpGf9m3yBnulwdyStweIWaU3dEEHB79QbQKC/yhSk86dgzS59S8tA9b8KfOfviF3icYPkWHLron8rOknMUQ5pxP3v7o15KXHwaW4sebCSgDFIDa9dCFw8J2uMSmdG8W8dq1CdafTx7XfBZMSKvUq43IgKPGp3BTTWoY80GjJA1DiSgo5S/NIv</vt:lpwstr>
  </property>
  <property fmtid="{D5CDD505-2E9C-101B-9397-08002B2CF9AE}" pid="16" name="x1ye=21">
    <vt:lpwstr>JfCkDKnke7E1FHtG6mkNxuaypfKIQLph1gPxz5wDPu/dDYWpFoIHZ97+kEnlAag/dwRR651dVDQ8OHysPiyciTgpGuWAI9PfoAGULc2wH8Le2c+CkQlukKUY0t0VR4hPSO2dHQCv+T3s4ymYuaNZXVHdenwxZyekf4ryqvvt91Qlr3HJYwUVPlmnH5t05ug0JPdhJ88v0m8tGTpIA+d/H3cvBBRSV9I+X6WIyCXlJzxXDvWFY5zSGhpaQ8snJfj</vt:lpwstr>
  </property>
  <property fmtid="{D5CDD505-2E9C-101B-9397-08002B2CF9AE}" pid="17" name="x1ye=22">
    <vt:lpwstr>W9x5GoyMqXE0Eqgyf7IyxbN912mZ6S+dGDcYYwImKwd8pTOgl/NvLajAwaSZAuYJLQCiY+V6Dh0dcz9/LX4wbLQjYMnojyPKn5UGteKqV4OPZedBci6V0kbhENyfmPYbQ/Gxr+/5lArZhRiMNEI0f5EwwqoqLTRUUl1qa/ZTNUy6W0Xo14xRob6CjFbq+ztvc38H5cT5zfEHNNORX7NsBMEWwhzNpKr+qfoox/y9cjzaTkfoSR7WiEsPRxmZwlH</vt:lpwstr>
  </property>
  <property fmtid="{D5CDD505-2E9C-101B-9397-08002B2CF9AE}" pid="18" name="x1ye=23">
    <vt:lpwstr>SMbescWQ/ZUkQgWd+HDu4D/zKwlXBf/SmGpstfifh/ndaXgcd1maKYI6yoJOQYISyoO5JzIeKAZYkapWV9vF2V0kluFJqrTywpMH8YffsSiogYKIrNrMl5LIXBwUWIOHY9JdTbh0eJDMhm9GKsR6toDggA1ZpYa+EjroSlmFiOLrawdX0KQT7arTAa/xSdRH0kg0vkDkJkFsF6VoebYcqClq34rKiH5TBJ2ooYquDrDRUsMLE/b6Fjl1MCWdb2W</vt:lpwstr>
  </property>
  <property fmtid="{D5CDD505-2E9C-101B-9397-08002B2CF9AE}" pid="19" name="x1ye=24">
    <vt:lpwstr>foEkQXTsE8kYumJg3sEgZ8SI9yGfG1yQPfoRoBMytaNZExz4TAVNq8p0TRpmJJTzcWF16l12lplonnq/9r0hkH1oedGvQSFSuTOj35trWZ41R+qbAn6p6w1OWZ38tas+YsmqO6F885dYd87wP6C6nKjfy/WDQ3N/SXKSv8Of6HezlauDAQY0e2WT3teE30c6VSUY/sRY/zYQ6QmUE0mUjwtgh1wcwpZZdQbzQGXZ3hx0jrykL6Ue0uBBFi5vAkf</vt:lpwstr>
  </property>
  <property fmtid="{D5CDD505-2E9C-101B-9397-08002B2CF9AE}" pid="20" name="x1ye=25">
    <vt:lpwstr>sxwCp+BQdrdV7g+qmaP6Ji54XluOxMjJ9kLHSlM4CHcJ0WwSMFaWDDMaFU6wdM7ePSNk5zYXj1ehOmLT+/m5Jf5dXuDaY3/AjM/2BD3svwVL142dihOQAdE6InuvH2trAo21iTi0VhEZ1efxVJg8/1QijOyUgyUPNzcCO1NtsOiHa5EWlXd6H2/paMoNpNqmJ2fpNq7kIeLiSlMrgXU/EDVHFdzfUK0+GkeAZf308foAQROKnIZbxgEqJpVUlie</vt:lpwstr>
  </property>
  <property fmtid="{D5CDD505-2E9C-101B-9397-08002B2CF9AE}" pid="21" name="x1ye=26">
    <vt:lpwstr>ijN2C9tqaljtpxsaE/Qb97dfwo/yuV389Pv75HV+ZYffiHsu+H6CQMr69AN1X7JJEQuCUggVi7T8UIt+PffTAhRUGbK85qQt3MnGSUXTwGE/sLtpgGA9I8dyWjHuNFR2SAcr+R05yGYsagqXKpqaZWDZgkofVLMWftgnhL//Twk4S/zbz+3q9MbTx6iT7zXrNepqz+dtwOH/6JUv2hqp/580UrVeYKPFdWDCGIqm5i1lg+epcda91eK0ohqEK2z</vt:lpwstr>
  </property>
  <property fmtid="{D5CDD505-2E9C-101B-9397-08002B2CF9AE}" pid="22" name="x1ye=27">
    <vt:lpwstr>DYzMIHxFE1F0TMqEP6ORKAdg/z5mAB/INZ8TT0S0pkFnvjVlq80Sx63owXs85/VsWN2HSjBKhwuadwmfjkHDbtczr0XZ7b8MJb3kZxYnVyVAdIj0K23s7NHU1I9OCNgoNC5RNnvwNCosDQAvpHnAgNX9oXlr4Iz2OAZUKuzNdzQ04f+gvtE6Q/Z0fro/ec9l9iMb2yzNn7+A9bB8E/CBDQzRv8BiMhugmAbAAA=</vt:lpwstr>
  </property>
  <property fmtid="{D5CDD505-2E9C-101B-9397-08002B2CF9AE}" pid="23" name="x1ye=3">
    <vt:lpwstr>QE6rrPCJh6PvjaXUTq1Wjtrtddw7O7SdWp90j2wXmra3athFzwSui3PupXExa21CytuewExgfHRvqndki5VBE6DhwYDatyVlx0iE4TjTdy1slWt8hp0jUitShXt+udKo+sQyYDE31VQFJphHhERFNwZk2dgzTqkjIpUM/EOFCz1Rj4ZDpxcBSgn2841RkzI8Wy2+I6MBt4qju1SodcYPoHrljgGarngIq2EJLKSMSTLDswRvN3cisjIptXo9Vjf</vt:lpwstr>
  </property>
  <property fmtid="{D5CDD505-2E9C-101B-9397-08002B2CF9AE}" pid="24" name="x1ye=4">
    <vt:lpwstr>GJpzcgHBlHlgwteNcuG2GAIhH0loFwSvQ3jMonSca+z4bIE5zWylgmHgdJ1O8FGWgyojWaBUwQFZdHhXwmKkljwp1zgfKkNCPsN95xhbhxSu+f7zcrR0kVMLKmy2Ivld+62xT107RyybUa3nJaP1I7Q87bniV6vtFs2WS8HlQP96u+eaLeDY9XJAu3LU2ExHs254f2xr4i44E2xHPqKBsNYGDx+HwmxDR2tseli6ULdT20uA+X0Q0PU+lfSu8Yg</vt:lpwstr>
  </property>
  <property fmtid="{D5CDD505-2E9C-101B-9397-08002B2CF9AE}" pid="25" name="x1ye=5">
    <vt:lpwstr>iMdL49mR1i/f7ZGdAAXNepuUszZXZWEGgt6hRTV1LxUkMph0kFqmhDLSRe4z0EcQfzLU8Wi4tRf4Q3H9o1wAicoj1TQxro1UmfP66URmIkYqpRKREpQB7nhUTBrYfPOkHymwoO4rZzIYSUqpq9nonFPRmY8C8YDovymMmI9WvX9mOTaNtKC0dfJSoZm3pWVh8DBKmww3NWa8vy5jvd7wLCNNEi2/15AQYx+1vMusUN7I1Yk/UEgfz0nq79s8Gmd</vt:lpwstr>
  </property>
  <property fmtid="{D5CDD505-2E9C-101B-9397-08002B2CF9AE}" pid="26" name="x1ye=6">
    <vt:lpwstr>gpv9vxkGb2O4zHfgWUXe+z4Rb6hVH5234YXMijLBnSoRvFrtaoZ0jP9IyHC+CNxm42lg1wqbGhxJskIkjYSQJFdmEyFndOKmOpg9qcCkCyWJHbAEQXosIrDdENGi1OGoOgFPL8Y13zE0i//XlHj20g9GBo8Tnf6ZAAvnaq/S845IV7JQzreF+nXkIvp4lApvOgIT1H5LLDsE3aRADONkmmwwQiU+q2MdNxxfj1OzhsoELtCKjwdsknLddm0OJee</vt:lpwstr>
  </property>
  <property fmtid="{D5CDD505-2E9C-101B-9397-08002B2CF9AE}" pid="27" name="x1ye=7">
    <vt:lpwstr>TywaBj24k34UndL/yZ3YS5VJ6HDPslmqGV9jM+u7H12Gp2IQYPmMNC2su6hzY3w2xlZDwC4AB1Qfgg5yfEznUTrJ9uFd4DZqg5upp75+tQ8a5UXhfgmbf0GAvjoib/QVOXUzep2/WiXhFS/GyQ8uL32A+6RzyZSRnwi4IKtoWCaua1j5+pEsu3R6kUvTKydidVsxot7mtAOuxB+bD73PmZyrUAA9PsqfW/yg67DhROYJ0rpJkKnPKoW8KlEYvjI</vt:lpwstr>
  </property>
  <property fmtid="{D5CDD505-2E9C-101B-9397-08002B2CF9AE}" pid="28" name="x1ye=8">
    <vt:lpwstr>nr1JZtTjl8hKMf2T4OHbTkEd+HDPCeNjHNHxFRkV5dm1fC2RzgEljDv3IO6HzhColmuCV/gvSys0CFcbSJXOip1woDQJqYpQsforhzcrefHDvK5V+CAga4aQARo4WGLSTQZ7wKXN4yZyXn14M2PEY0ECP2Y+Zma6fNn3RzFMd4ceQiWE9rTQIwTdql/mar1kspKcZIo1t6r1XsmBj1y2JebU3rGfKijbep29oVSoxOYJnS9RKwaT9dugAwY7OdZ</vt:lpwstr>
  </property>
  <property fmtid="{D5CDD505-2E9C-101B-9397-08002B2CF9AE}" pid="29" name="x1ye=9">
    <vt:lpwstr>i+TXOWQBM1iPdDIzs/KPwth1rYV7X3mMXAChnhVpRxsN/iiVcQ/1AWrl8yWHmuKXjFaZqP/YWSCtgE87+NXOAngAzlJ5opsaSphm+wF8jbLipnHn7Nw5/Z2Tv8UxFCQDqEplOzqVNfUt6gSbYYMeVcVISNQzSvi4fgO7TMKK/x5twYLUjO3GdSO31ZQUKH3qAJ/ZHImZbo/0fHFXnUOgtr6Gv07yXhNg1Z3bKezoBJTcefdYxqnJSfeVKBlXwhd</vt:lpwstr>
  </property>
</Properties>
</file>